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13B6C61B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711885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50F501F1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711885">
        <w:rPr>
          <w:rFonts w:asciiTheme="minorHAnsi" w:eastAsia="Arial" w:hAnsiTheme="minorHAnsi" w:cstheme="minorHAnsi"/>
          <w:b/>
          <w:bCs/>
          <w:u w:val="single"/>
        </w:rPr>
        <w:t>02</w:t>
      </w:r>
      <w:r w:rsidR="00EB37FD">
        <w:rPr>
          <w:rFonts w:asciiTheme="minorHAnsi" w:eastAsia="Arial" w:hAnsiTheme="minorHAnsi" w:cstheme="minorHAnsi"/>
          <w:b/>
          <w:bCs/>
          <w:u w:val="single"/>
        </w:rPr>
        <w:t>4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1C9C1D8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 xml:space="preserve">erviço </w:t>
      </w:r>
      <w:r w:rsidR="00EB37FD">
        <w:rPr>
          <w:rFonts w:asciiTheme="minorHAnsi" w:eastAsia="Arial" w:hAnsiTheme="minorHAnsi" w:cstheme="minorHAnsi"/>
        </w:rPr>
        <w:t>de Locação de Cilindros</w:t>
      </w:r>
      <w:r w:rsidR="001010EA" w:rsidRPr="001010EA">
        <w:rPr>
          <w:rFonts w:asciiTheme="minorHAnsi" w:eastAsia="Arial" w:hAnsiTheme="minorHAnsi" w:cstheme="minorHAnsi"/>
        </w:rPr>
        <w:t xml:space="preserve"> de </w:t>
      </w:r>
      <w:r w:rsidR="00323F8C">
        <w:rPr>
          <w:rFonts w:asciiTheme="minorHAnsi" w:eastAsia="Arial" w:hAnsiTheme="minorHAnsi" w:cstheme="minorHAnsi"/>
        </w:rPr>
        <w:t>G</w:t>
      </w:r>
      <w:r w:rsidR="001010EA" w:rsidRPr="001010EA">
        <w:rPr>
          <w:rFonts w:asciiTheme="minorHAnsi" w:eastAsia="Arial" w:hAnsiTheme="minorHAnsi" w:cstheme="minorHAnsi"/>
        </w:rPr>
        <w:t xml:space="preserve">ases </w:t>
      </w:r>
      <w:r w:rsidR="00323F8C">
        <w:rPr>
          <w:rFonts w:asciiTheme="minorHAnsi" w:eastAsia="Arial" w:hAnsiTheme="minorHAnsi" w:cstheme="minorHAnsi"/>
        </w:rPr>
        <w:t>M</w:t>
      </w:r>
      <w:r w:rsidR="001010EA" w:rsidRPr="001010EA">
        <w:rPr>
          <w:rFonts w:asciiTheme="minorHAnsi" w:eastAsia="Arial" w:hAnsiTheme="minorHAnsi" w:cstheme="minorHAnsi"/>
        </w:rPr>
        <w:t>edicinais</w:t>
      </w:r>
      <w:r>
        <w:rPr>
          <w:rFonts w:asciiTheme="minorHAnsi" w:eastAsia="Arial" w:hAnsiTheme="minorHAnsi" w:cstheme="minorHAnsi"/>
        </w:rPr>
        <w:t xml:space="preserve">, 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752238B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711885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711885">
        <w:rPr>
          <w:rFonts w:asciiTheme="minorHAnsi" w:eastAsia="Arial" w:hAnsiTheme="minorHAnsi" w:cstheme="minorHAnsi"/>
          <w:b/>
          <w:bCs/>
        </w:rPr>
        <w:t>05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711885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711885" w:rsidRPr="00692BB1">
          <w:rPr>
            <w:rStyle w:val="Hyperlink"/>
            <w:rFonts w:asciiTheme="minorHAnsi" w:eastAsia="Arial" w:hAnsiTheme="minorHAnsi" w:cstheme="minorHAnsi"/>
            <w:b/>
            <w:bCs/>
          </w:rPr>
          <w:t>admnistrativo3.2@ideiasrj.org.br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BEB58AA" w14:textId="77777777" w:rsidR="00FD280C" w:rsidRDefault="00FD280C" w:rsidP="00FD280C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6527B72" w14:textId="3A903973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780CCD1E" w14:textId="77777777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C2F0" w14:textId="77777777" w:rsidR="00BF1B01" w:rsidRDefault="00BF1B01">
      <w:r>
        <w:separator/>
      </w:r>
    </w:p>
  </w:endnote>
  <w:endnote w:type="continuationSeparator" w:id="0">
    <w:p w14:paraId="728BAB3C" w14:textId="77777777" w:rsidR="00BF1B01" w:rsidRDefault="00BF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852C" w14:textId="77777777" w:rsidR="00BF1B01" w:rsidRDefault="00BF1B01">
      <w:r>
        <w:separator/>
      </w:r>
    </w:p>
  </w:footnote>
  <w:footnote w:type="continuationSeparator" w:id="0">
    <w:p w14:paraId="70C0D26A" w14:textId="77777777" w:rsidR="00BF1B01" w:rsidRDefault="00BF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BF1B01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BF1B01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BF1B01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77A3C"/>
    <w:rsid w:val="00386CF4"/>
    <w:rsid w:val="00395C81"/>
    <w:rsid w:val="003A5782"/>
    <w:rsid w:val="003A5D27"/>
    <w:rsid w:val="003C07A2"/>
    <w:rsid w:val="003F2DC4"/>
    <w:rsid w:val="0040391C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EA"/>
    <w:rsid w:val="00596202"/>
    <w:rsid w:val="005A52BC"/>
    <w:rsid w:val="005A6BC8"/>
    <w:rsid w:val="005B18BD"/>
    <w:rsid w:val="005B3330"/>
    <w:rsid w:val="005B59B6"/>
    <w:rsid w:val="005C2E72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7062D8"/>
    <w:rsid w:val="00711885"/>
    <w:rsid w:val="00711F3F"/>
    <w:rsid w:val="00720171"/>
    <w:rsid w:val="00722D8F"/>
    <w:rsid w:val="0073297F"/>
    <w:rsid w:val="00734FEA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6B0F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79C1"/>
    <w:rsid w:val="009110BD"/>
    <w:rsid w:val="00923D72"/>
    <w:rsid w:val="00933439"/>
    <w:rsid w:val="0093349E"/>
    <w:rsid w:val="009459C8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1B01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84352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B37FD"/>
    <w:rsid w:val="00EC4C74"/>
    <w:rsid w:val="00EC6B4D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280C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3</cp:revision>
  <cp:lastPrinted>2021-08-19T15:53:00Z</cp:lastPrinted>
  <dcterms:created xsi:type="dcterms:W3CDTF">2021-09-13T23:54:00Z</dcterms:created>
  <dcterms:modified xsi:type="dcterms:W3CDTF">2021-09-14T00:02:00Z</dcterms:modified>
</cp:coreProperties>
</file>