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49F5628F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6E697C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3EEA7672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126F4F9C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6E697C">
        <w:rPr>
          <w:rFonts w:asciiTheme="minorHAnsi" w:eastAsia="Arial" w:hAnsiTheme="minorHAnsi" w:cstheme="minorHAnsi"/>
          <w:b/>
          <w:bCs/>
          <w:u w:val="single"/>
        </w:rPr>
        <w:t>0</w:t>
      </w:r>
      <w:r w:rsidR="00B77286">
        <w:rPr>
          <w:rFonts w:asciiTheme="minorHAnsi" w:eastAsia="Arial" w:hAnsiTheme="minorHAnsi" w:cstheme="minorHAnsi"/>
          <w:b/>
          <w:bCs/>
          <w:u w:val="single"/>
        </w:rPr>
        <w:t>2</w:t>
      </w:r>
      <w:r w:rsidR="009D1338">
        <w:rPr>
          <w:rFonts w:asciiTheme="minorHAnsi" w:eastAsia="Arial" w:hAnsiTheme="minorHAnsi" w:cstheme="minorHAnsi"/>
          <w:b/>
          <w:bCs/>
          <w:u w:val="single"/>
        </w:rPr>
        <w:t>2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193B3B6E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</w:t>
      </w:r>
      <w:r w:rsidR="00735CBE">
        <w:rPr>
          <w:rFonts w:asciiTheme="minorHAnsi" w:eastAsia="Arial" w:hAnsiTheme="minorHAnsi" w:cstheme="minorHAnsi"/>
        </w:rPr>
        <w:t>e</w:t>
      </w:r>
      <w:r w:rsidR="006F5D07">
        <w:rPr>
          <w:rFonts w:asciiTheme="minorHAnsi" w:eastAsia="Arial" w:hAnsiTheme="minorHAnsi" w:cstheme="minorHAnsi"/>
        </w:rPr>
        <w:t xml:space="preserve"> </w:t>
      </w:r>
      <w:r w:rsidR="006E697C">
        <w:rPr>
          <w:rFonts w:asciiTheme="minorHAnsi" w:eastAsia="Arial" w:hAnsiTheme="minorHAnsi" w:cstheme="minorHAnsi"/>
        </w:rPr>
        <w:t>Realização de</w:t>
      </w:r>
      <w:r w:rsidR="009D1338">
        <w:rPr>
          <w:rFonts w:asciiTheme="minorHAnsi" w:eastAsia="Arial" w:hAnsiTheme="minorHAnsi" w:cstheme="minorHAnsi"/>
        </w:rPr>
        <w:t xml:space="preserve"> Recarga e Manutenção de Extintores de Incêndio</w:t>
      </w:r>
      <w:r w:rsidR="005C47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Theme="minorHAnsi" w:eastAsia="Arial" w:hAnsiTheme="minorHAnsi" w:cstheme="minorHAnsi"/>
        </w:rPr>
        <w:t xml:space="preserve">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4C2E6349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>As propostas deverão ser entregues a partir de presente data e até o dia</w:t>
      </w:r>
      <w:r w:rsidR="006E697C">
        <w:rPr>
          <w:rFonts w:asciiTheme="minorHAnsi" w:eastAsia="Arial" w:hAnsiTheme="minorHAnsi" w:cstheme="minorHAnsi"/>
        </w:rPr>
        <w:t xml:space="preserve"> </w:t>
      </w:r>
      <w:r w:rsidR="006E697C" w:rsidRPr="006E697C">
        <w:rPr>
          <w:rFonts w:asciiTheme="minorHAnsi" w:eastAsia="Arial" w:hAnsiTheme="minorHAnsi" w:cstheme="minorHAnsi"/>
          <w:b/>
          <w:bCs/>
        </w:rPr>
        <w:t>23</w:t>
      </w:r>
      <w:r w:rsidRPr="006E697C">
        <w:rPr>
          <w:rFonts w:asciiTheme="minorHAnsi" w:eastAsia="Arial" w:hAnsiTheme="minorHAnsi" w:cstheme="minorHAnsi"/>
          <w:b/>
          <w:bCs/>
        </w:rPr>
        <w:t>/</w:t>
      </w:r>
      <w:r w:rsidR="006E697C" w:rsidRPr="006E697C">
        <w:rPr>
          <w:rFonts w:asciiTheme="minorHAnsi" w:eastAsia="Arial" w:hAnsiTheme="minorHAnsi" w:cstheme="minorHAnsi"/>
          <w:b/>
          <w:bCs/>
        </w:rPr>
        <w:t>09</w:t>
      </w:r>
      <w:r w:rsidRPr="006E697C">
        <w:rPr>
          <w:rFonts w:asciiTheme="minorHAnsi" w:eastAsia="Arial" w:hAnsiTheme="minorHAnsi" w:cstheme="minorHAnsi"/>
          <w:b/>
          <w:bCs/>
        </w:rPr>
        <w:t>/2021</w:t>
      </w:r>
      <w:r>
        <w:rPr>
          <w:rFonts w:asciiTheme="minorHAnsi" w:eastAsia="Arial" w:hAnsiTheme="minorHAnsi" w:cstheme="minorHAnsi"/>
          <w:b/>
          <w:bCs/>
        </w:rPr>
        <w:t xml:space="preserve"> às 1</w:t>
      </w:r>
      <w:r w:rsidR="006E697C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6E697C" w:rsidRPr="00BC3F6F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6AE279BF" w14:textId="77777777" w:rsidR="00694DC8" w:rsidRDefault="00694DC8" w:rsidP="00694DC8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80CCD1E" w14:textId="4155F0B2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E62B" w14:textId="77777777" w:rsidR="00E859A6" w:rsidRDefault="00E859A6">
      <w:r>
        <w:separator/>
      </w:r>
    </w:p>
  </w:endnote>
  <w:endnote w:type="continuationSeparator" w:id="0">
    <w:p w14:paraId="41EDB4E5" w14:textId="77777777" w:rsidR="00E859A6" w:rsidRDefault="00E8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3118" w14:textId="77777777" w:rsidR="00E859A6" w:rsidRDefault="00E859A6">
      <w:r>
        <w:separator/>
      </w:r>
    </w:p>
  </w:footnote>
  <w:footnote w:type="continuationSeparator" w:id="0">
    <w:p w14:paraId="2C17C259" w14:textId="77777777" w:rsidR="00E859A6" w:rsidRDefault="00E8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694DC8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694DC8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694DC8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A95"/>
    <w:rsid w:val="000541F7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0F8C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16AFF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47FE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94DC8"/>
    <w:rsid w:val="006C4007"/>
    <w:rsid w:val="006D1430"/>
    <w:rsid w:val="006D2ECC"/>
    <w:rsid w:val="006D4C4B"/>
    <w:rsid w:val="006D56D6"/>
    <w:rsid w:val="006D7738"/>
    <w:rsid w:val="006E0075"/>
    <w:rsid w:val="006E6464"/>
    <w:rsid w:val="006E697C"/>
    <w:rsid w:val="006E6EBE"/>
    <w:rsid w:val="006F0FCF"/>
    <w:rsid w:val="006F464A"/>
    <w:rsid w:val="006F5D07"/>
    <w:rsid w:val="007062D8"/>
    <w:rsid w:val="00711F3F"/>
    <w:rsid w:val="00720171"/>
    <w:rsid w:val="00722D8F"/>
    <w:rsid w:val="0073297F"/>
    <w:rsid w:val="00734FEA"/>
    <w:rsid w:val="00735CBE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3F47"/>
    <w:rsid w:val="009079C1"/>
    <w:rsid w:val="009110BD"/>
    <w:rsid w:val="00923D72"/>
    <w:rsid w:val="00933439"/>
    <w:rsid w:val="0093349E"/>
    <w:rsid w:val="009459C8"/>
    <w:rsid w:val="00945EA4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1338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8108A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396E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286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61182"/>
    <w:rsid w:val="00E7230E"/>
    <w:rsid w:val="00E77214"/>
    <w:rsid w:val="00E80B9C"/>
    <w:rsid w:val="00E82402"/>
    <w:rsid w:val="00E859A6"/>
    <w:rsid w:val="00E94481"/>
    <w:rsid w:val="00EA6022"/>
    <w:rsid w:val="00EB2AA3"/>
    <w:rsid w:val="00EC4C74"/>
    <w:rsid w:val="00EC6B4D"/>
    <w:rsid w:val="00ED2103"/>
    <w:rsid w:val="00ED38FA"/>
    <w:rsid w:val="00ED7F7A"/>
    <w:rsid w:val="00EE6A5A"/>
    <w:rsid w:val="00EF4A65"/>
    <w:rsid w:val="00F05BF7"/>
    <w:rsid w:val="00F072AB"/>
    <w:rsid w:val="00F1536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2</TotalTime>
  <Pages>1</Pages>
  <Words>217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3</cp:revision>
  <cp:lastPrinted>2021-08-19T15:53:00Z</cp:lastPrinted>
  <dcterms:created xsi:type="dcterms:W3CDTF">2021-09-13T23:47:00Z</dcterms:created>
  <dcterms:modified xsi:type="dcterms:W3CDTF">2021-09-14T00:05:00Z</dcterms:modified>
</cp:coreProperties>
</file>