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49F5628F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6E697C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05BDD425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6E697C">
        <w:rPr>
          <w:rFonts w:asciiTheme="minorHAnsi" w:eastAsia="Arial" w:hAnsiTheme="minorHAnsi" w:cstheme="minorHAnsi"/>
          <w:b/>
          <w:bCs/>
          <w:u w:val="single"/>
        </w:rPr>
        <w:t>0</w:t>
      </w:r>
      <w:r w:rsidR="00B77286">
        <w:rPr>
          <w:rFonts w:asciiTheme="minorHAnsi" w:eastAsia="Arial" w:hAnsiTheme="minorHAnsi" w:cstheme="minorHAnsi"/>
          <w:b/>
          <w:bCs/>
          <w:u w:val="single"/>
        </w:rPr>
        <w:t>21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26C2ED0B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6F5D07">
        <w:rPr>
          <w:rFonts w:asciiTheme="minorHAnsi" w:eastAsia="Arial" w:hAnsiTheme="minorHAnsi" w:cstheme="minorHAnsi"/>
        </w:rPr>
        <w:t xml:space="preserve"> </w:t>
      </w:r>
      <w:r w:rsidR="006E697C">
        <w:rPr>
          <w:rFonts w:asciiTheme="minorHAnsi" w:eastAsia="Arial" w:hAnsiTheme="minorHAnsi" w:cstheme="minorHAnsi"/>
        </w:rPr>
        <w:t xml:space="preserve">Realização de Exames de Ultrassonografia </w:t>
      </w:r>
      <w:r w:rsidR="00B77286">
        <w:rPr>
          <w:rFonts w:asciiTheme="minorHAnsi" w:eastAsia="Arial" w:hAnsiTheme="minorHAnsi" w:cstheme="minorHAnsi"/>
        </w:rPr>
        <w:t>sem</w:t>
      </w:r>
      <w:r w:rsidR="006E697C">
        <w:rPr>
          <w:rFonts w:asciiTheme="minorHAnsi" w:eastAsia="Arial" w:hAnsiTheme="minorHAnsi" w:cstheme="minorHAnsi"/>
        </w:rPr>
        <w:t xml:space="preserve"> Equipamento em comodato</w:t>
      </w:r>
      <w:r w:rsidR="005C47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4C2E6349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>As propostas deverão ser entregues a partir de presente data e até o dia</w:t>
      </w:r>
      <w:r w:rsidR="006E697C">
        <w:rPr>
          <w:rFonts w:asciiTheme="minorHAnsi" w:eastAsia="Arial" w:hAnsiTheme="minorHAnsi" w:cstheme="minorHAnsi"/>
        </w:rPr>
        <w:t xml:space="preserve"> </w:t>
      </w:r>
      <w:r w:rsidR="006E697C" w:rsidRPr="006E697C">
        <w:rPr>
          <w:rFonts w:asciiTheme="minorHAnsi" w:eastAsia="Arial" w:hAnsiTheme="minorHAnsi" w:cstheme="minorHAnsi"/>
          <w:b/>
          <w:bCs/>
        </w:rPr>
        <w:t>23</w:t>
      </w:r>
      <w:r w:rsidRPr="006E697C">
        <w:rPr>
          <w:rFonts w:asciiTheme="minorHAnsi" w:eastAsia="Arial" w:hAnsiTheme="minorHAnsi" w:cstheme="minorHAnsi"/>
          <w:b/>
          <w:bCs/>
        </w:rPr>
        <w:t>/</w:t>
      </w:r>
      <w:r w:rsidR="006E697C" w:rsidRPr="006E697C">
        <w:rPr>
          <w:rFonts w:asciiTheme="minorHAnsi" w:eastAsia="Arial" w:hAnsiTheme="minorHAnsi" w:cstheme="minorHAnsi"/>
          <w:b/>
          <w:bCs/>
        </w:rPr>
        <w:t>09</w:t>
      </w:r>
      <w:r w:rsidRPr="006E697C">
        <w:rPr>
          <w:rFonts w:asciiTheme="minorHAnsi" w:eastAsia="Arial" w:hAnsiTheme="minorHAnsi" w:cstheme="minorHAnsi"/>
          <w:b/>
          <w:bCs/>
        </w:rPr>
        <w:t>/2021</w:t>
      </w:r>
      <w:r>
        <w:rPr>
          <w:rFonts w:asciiTheme="minorHAnsi" w:eastAsia="Arial" w:hAnsiTheme="minorHAnsi" w:cstheme="minorHAnsi"/>
          <w:b/>
          <w:bCs/>
        </w:rPr>
        <w:t xml:space="preserve"> às 1</w:t>
      </w:r>
      <w:r w:rsidR="006E697C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6E697C" w:rsidRPr="00BC3F6F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FE5DB53" w14:textId="77777777" w:rsidR="00060B53" w:rsidRDefault="00060B53" w:rsidP="00060B53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DC5D" w14:textId="77777777" w:rsidR="00E61182" w:rsidRDefault="00E61182">
      <w:r>
        <w:separator/>
      </w:r>
    </w:p>
  </w:endnote>
  <w:endnote w:type="continuationSeparator" w:id="0">
    <w:p w14:paraId="1B15C096" w14:textId="77777777" w:rsidR="00E61182" w:rsidRDefault="00E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1C9C" w14:textId="77777777" w:rsidR="00E61182" w:rsidRDefault="00E61182">
      <w:r>
        <w:separator/>
      </w:r>
    </w:p>
  </w:footnote>
  <w:footnote w:type="continuationSeparator" w:id="0">
    <w:p w14:paraId="4D80E901" w14:textId="77777777" w:rsidR="00E61182" w:rsidRDefault="00E6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060B53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060B53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060B53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60B53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16AFF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97C"/>
    <w:rsid w:val="006E6EBE"/>
    <w:rsid w:val="006F0FCF"/>
    <w:rsid w:val="006F464A"/>
    <w:rsid w:val="006F5D07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108A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396E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286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61182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2103"/>
    <w:rsid w:val="00ED38FA"/>
    <w:rsid w:val="00ED7F7A"/>
    <w:rsid w:val="00EE6A5A"/>
    <w:rsid w:val="00EF4A65"/>
    <w:rsid w:val="00F05BF7"/>
    <w:rsid w:val="00F072AB"/>
    <w:rsid w:val="00F1536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3</cp:revision>
  <cp:lastPrinted>2021-08-19T15:53:00Z</cp:lastPrinted>
  <dcterms:created xsi:type="dcterms:W3CDTF">2021-09-13T23:45:00Z</dcterms:created>
  <dcterms:modified xsi:type="dcterms:W3CDTF">2021-09-14T00:06:00Z</dcterms:modified>
</cp:coreProperties>
</file>